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woanieprzypisukocowego"/>
          <w:rFonts w:ascii="Verdana" w:hAnsi="Verdana" w:cs="Arial"/>
          <w:b/>
          <w:color w:val="002060"/>
          <w:sz w:val="36"/>
          <w:szCs w:val="36"/>
          <w:lang w:val="en-GB"/>
        </w:rPr>
        <w:endnoteReference w:id="1"/>
      </w:r>
    </w:p>
    <w:p w14:paraId="3A691FC6" w14:textId="77777777" w:rsidR="00E137B6" w:rsidRDefault="00E137B6" w:rsidP="00E137B6">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the </w:t>
      </w:r>
      <w:r>
        <w:rPr>
          <w:rFonts w:ascii="Verdana" w:hAnsi="Verdana" w:cs="Calibri"/>
          <w:lang w:val="en-GB"/>
        </w:rPr>
        <w:t>training</w:t>
      </w:r>
      <w:r w:rsidRPr="00490F95">
        <w:rPr>
          <w:rFonts w:ascii="Verdana" w:hAnsi="Verdana" w:cs="Calibri"/>
          <w:color w:val="FF0000"/>
          <w:lang w:val="en-GB"/>
        </w:rPr>
        <w:t xml:space="preserve"> </w:t>
      </w:r>
      <w:r>
        <w:rPr>
          <w:rFonts w:ascii="Verdana" w:hAnsi="Verdana" w:cs="Calibri"/>
          <w:lang w:val="en-GB"/>
        </w:rPr>
        <w:t xml:space="preserve">mobility </w:t>
      </w:r>
      <w:r w:rsidRPr="00C72492">
        <w:rPr>
          <w:rFonts w:ascii="Verdana" w:hAnsi="Verdana" w:cs="Calibri"/>
          <w:b/>
          <w:lang w:val="en-GB"/>
        </w:rPr>
        <w:t>including</w:t>
      </w:r>
      <w:r>
        <w:rPr>
          <w:rFonts w:ascii="Verdana" w:hAnsi="Verdana" w:cs="Calibri"/>
          <w:lang w:val="en-GB"/>
        </w:rPr>
        <w:t xml:space="preserve"> travel days</w:t>
      </w:r>
    </w:p>
    <w:p w14:paraId="6DF4D3A1" w14:textId="77777777" w:rsidR="00E137B6" w:rsidRDefault="00E137B6" w:rsidP="00E137B6">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i/>
          <w:lang w:val="en-GB"/>
        </w:rPr>
        <w:t xml:space="preserve"> </w:t>
      </w:r>
      <w:r w:rsidRPr="00490F95">
        <w:rPr>
          <w:rFonts w:ascii="Verdana" w:hAnsi="Verdana" w:cs="Calibri"/>
          <w:i/>
          <w:lang w:val="en-GB"/>
        </w:rPr>
        <w:t>]</w:t>
      </w:r>
      <w:r w:rsidRPr="00490F95">
        <w:rPr>
          <w:rFonts w:ascii="Verdana" w:hAnsi="Verdana" w:cs="Calibri"/>
          <w:lang w:val="en-GB"/>
        </w:rPr>
        <w:tab/>
        <w:t xml:space="preserve">till </w:t>
      </w:r>
      <w:r w:rsidRPr="00490F95">
        <w:rPr>
          <w:rFonts w:ascii="Verdana" w:hAnsi="Verdana" w:cs="Calibri"/>
          <w:i/>
          <w:lang w:val="en-GB"/>
        </w:rPr>
        <w:t>[day/month/year]</w:t>
      </w:r>
    </w:p>
    <w:p w14:paraId="6467CC7C" w14:textId="77777777" w:rsidR="00E137B6" w:rsidRPr="00490F95" w:rsidRDefault="00E137B6" w:rsidP="00E137B6">
      <w:pPr>
        <w:pStyle w:val="Tekstkomentarza"/>
        <w:tabs>
          <w:tab w:val="left" w:pos="2552"/>
          <w:tab w:val="left" w:pos="3686"/>
          <w:tab w:val="left" w:pos="5954"/>
        </w:tabs>
        <w:spacing w:after="0"/>
        <w:rPr>
          <w:rFonts w:ascii="Verdana" w:hAnsi="Verdana" w:cs="Calibri"/>
          <w:lang w:val="en-GB"/>
        </w:rPr>
      </w:pPr>
    </w:p>
    <w:p w14:paraId="7D1C9AC4" w14:textId="77777777" w:rsidR="00E137B6" w:rsidRDefault="00E137B6" w:rsidP="00E137B6">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the </w:t>
      </w:r>
      <w:r>
        <w:rPr>
          <w:rFonts w:ascii="Verdana" w:hAnsi="Verdana" w:cs="Calibri"/>
          <w:lang w:val="en-GB"/>
        </w:rPr>
        <w:t>training</w:t>
      </w:r>
      <w:r w:rsidRPr="00490F95">
        <w:rPr>
          <w:rFonts w:ascii="Verdana" w:hAnsi="Verdana" w:cs="Calibri"/>
          <w:color w:val="FF0000"/>
          <w:lang w:val="en-GB"/>
        </w:rPr>
        <w:t xml:space="preserve"> </w:t>
      </w:r>
      <w:r w:rsidRPr="00490F95">
        <w:rPr>
          <w:rFonts w:ascii="Verdana" w:hAnsi="Verdana" w:cs="Calibri"/>
          <w:lang w:val="en-GB"/>
        </w:rPr>
        <w:t>activity</w:t>
      </w:r>
      <w:r>
        <w:rPr>
          <w:rFonts w:ascii="Verdana" w:hAnsi="Verdana" w:cs="Calibri"/>
          <w:lang w:val="en-GB"/>
        </w:rPr>
        <w:t xml:space="preserve"> </w:t>
      </w:r>
      <w:r w:rsidRPr="00C72492">
        <w:rPr>
          <w:rFonts w:ascii="Verdana" w:hAnsi="Verdana" w:cs="Calibri"/>
          <w:b/>
          <w:lang w:val="en-GB"/>
        </w:rPr>
        <w:t>excluding</w:t>
      </w:r>
      <w:r>
        <w:rPr>
          <w:rFonts w:ascii="Verdana" w:hAnsi="Verdana" w:cs="Calibri"/>
          <w:lang w:val="en-GB"/>
        </w:rPr>
        <w:t xml:space="preserve"> travel days</w:t>
      </w:r>
      <w:r w:rsidRPr="00490F95">
        <w:rPr>
          <w:rFonts w:ascii="Verdana" w:hAnsi="Verdana" w:cs="Calibri"/>
          <w:lang w:val="en-GB"/>
        </w:rPr>
        <w:t xml:space="preserve">: </w:t>
      </w:r>
    </w:p>
    <w:p w14:paraId="4D6A5CB8" w14:textId="77777777" w:rsidR="00E137B6" w:rsidRPr="00490F95" w:rsidRDefault="00E137B6" w:rsidP="00E137B6">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i/>
          <w:lang w:val="en-GB"/>
        </w:rPr>
        <w:t xml:space="preserve"> </w:t>
      </w:r>
      <w:r w:rsidRPr="00490F95">
        <w:rPr>
          <w:rFonts w:ascii="Verdana" w:hAnsi="Verdana" w:cs="Calibri"/>
          <w:i/>
          <w:lang w:val="en-GB"/>
        </w:rPr>
        <w:t>]</w:t>
      </w:r>
      <w:r w:rsidRPr="00490F95">
        <w:rPr>
          <w:rFonts w:ascii="Verdana" w:hAnsi="Verdana" w:cs="Calibri"/>
          <w:lang w:val="en-GB"/>
        </w:rPr>
        <w:tab/>
        <w:t xml:space="preserve">till </w:t>
      </w:r>
      <w:r w:rsidRPr="00490F95">
        <w:rPr>
          <w:rFonts w:ascii="Verdana" w:hAnsi="Verdana" w:cs="Calibri"/>
          <w:i/>
          <w:lang w:val="en-GB"/>
        </w:rPr>
        <w:t>[day/month/year]</w:t>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05D39490" w14:textId="7D999A8E" w:rsidR="00252D45" w:rsidRDefault="00252D45" w:rsidP="00B223B0">
      <w:pPr>
        <w:pStyle w:val="Tekstkomentarz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woanieprzypisukocowego"/>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woanieprzypisukocowego"/>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woanieprzypisukocowego"/>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49"/>
        <w:gridCol w:w="2175"/>
        <w:gridCol w:w="2228"/>
        <w:gridCol w:w="2220"/>
      </w:tblGrid>
      <w:tr w:rsidR="00C17C5A" w:rsidRPr="009F5B61" w14:paraId="56E939EA" w14:textId="77777777" w:rsidTr="00D14526">
        <w:trPr>
          <w:trHeight w:val="314"/>
        </w:trPr>
        <w:tc>
          <w:tcPr>
            <w:tcW w:w="2228" w:type="dxa"/>
            <w:shd w:val="clear" w:color="auto" w:fill="FFFFFF"/>
          </w:tcPr>
          <w:p w14:paraId="56E939E5" w14:textId="77777777" w:rsidR="00C17C5A" w:rsidRPr="005E466D" w:rsidRDefault="00C17C5A"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vAlign w:val="center"/>
          </w:tcPr>
          <w:p w14:paraId="66F36669" w14:textId="77777777" w:rsidR="00C17C5A" w:rsidRDefault="00C17C5A" w:rsidP="00980778">
            <w:pPr>
              <w:spacing w:after="0"/>
              <w:ind w:right="-992"/>
              <w:jc w:val="left"/>
              <w:rPr>
                <w:rFonts w:ascii="Verdana" w:hAnsi="Verdana" w:cs="Arial"/>
                <w:b/>
                <w:color w:val="002060"/>
                <w:sz w:val="20"/>
                <w:lang w:val="en-GB"/>
              </w:rPr>
            </w:pPr>
            <w:r>
              <w:rPr>
                <w:rFonts w:ascii="Verdana" w:hAnsi="Verdana" w:cs="Arial"/>
                <w:b/>
                <w:color w:val="002060"/>
                <w:sz w:val="20"/>
                <w:lang w:val="en-GB"/>
              </w:rPr>
              <w:t>POLITECHNIKA GDAŃSKA</w:t>
            </w:r>
          </w:p>
          <w:p w14:paraId="56E939E9" w14:textId="2BFB431B" w:rsidR="00C17C5A" w:rsidRPr="005E466D" w:rsidRDefault="00C17C5A" w:rsidP="00C17C5A">
            <w:pPr>
              <w:shd w:val="clear" w:color="auto" w:fill="FFFFFF"/>
              <w:spacing w:after="0"/>
              <w:jc w:val="left"/>
              <w:rPr>
                <w:rFonts w:ascii="Verdana" w:hAnsi="Verdana" w:cs="Arial"/>
                <w:b/>
                <w:color w:val="002060"/>
                <w:sz w:val="20"/>
                <w:lang w:val="en-GB"/>
              </w:rPr>
            </w:pPr>
            <w:proofErr w:type="spellStart"/>
            <w:r>
              <w:rPr>
                <w:rFonts w:ascii="Verdana" w:hAnsi="Verdana" w:cs="Arial"/>
                <w:b/>
                <w:i/>
                <w:color w:val="002060"/>
                <w:sz w:val="20"/>
                <w:lang w:val="en-GB"/>
              </w:rPr>
              <w:t>Gdań</w:t>
            </w:r>
            <w:r w:rsidRPr="00660F40">
              <w:rPr>
                <w:rFonts w:ascii="Verdana" w:hAnsi="Verdana" w:cs="Arial"/>
                <w:b/>
                <w:i/>
                <w:color w:val="002060"/>
                <w:sz w:val="20"/>
                <w:lang w:val="en-GB"/>
              </w:rPr>
              <w:t>sk</w:t>
            </w:r>
            <w:proofErr w:type="spellEnd"/>
            <w:r w:rsidRPr="00660F40">
              <w:rPr>
                <w:rFonts w:ascii="Verdana" w:hAnsi="Verdana" w:cs="Arial"/>
                <w:b/>
                <w:i/>
                <w:color w:val="002060"/>
                <w:sz w:val="20"/>
                <w:lang w:val="en-GB"/>
              </w:rPr>
              <w:t xml:space="preserve"> University of Technology</w:t>
            </w:r>
          </w:p>
        </w:tc>
      </w:tr>
      <w:tr w:rsidR="00C17C5A" w:rsidRPr="005E466D" w14:paraId="56E939F1" w14:textId="77777777" w:rsidTr="00BC3965">
        <w:trPr>
          <w:trHeight w:val="314"/>
        </w:trPr>
        <w:tc>
          <w:tcPr>
            <w:tcW w:w="2228" w:type="dxa"/>
            <w:shd w:val="clear" w:color="auto" w:fill="FFFFFF"/>
          </w:tcPr>
          <w:p w14:paraId="56E939EB" w14:textId="2A9960D0" w:rsidR="00C17C5A" w:rsidRPr="005E466D" w:rsidRDefault="00C17C5A"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woanieprzypisukocowego"/>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C17C5A" w:rsidRPr="005E466D" w:rsidRDefault="00C17C5A"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C17C5A" w:rsidRPr="005E466D" w:rsidRDefault="00C17C5A" w:rsidP="00107B17">
            <w:pPr>
              <w:shd w:val="clear" w:color="auto" w:fill="FFFFFF"/>
              <w:spacing w:after="0"/>
              <w:ind w:right="-993"/>
              <w:jc w:val="left"/>
              <w:rPr>
                <w:rFonts w:ascii="Verdana" w:hAnsi="Verdana" w:cs="Arial"/>
                <w:sz w:val="20"/>
                <w:lang w:val="en-GB"/>
              </w:rPr>
            </w:pPr>
          </w:p>
        </w:tc>
        <w:tc>
          <w:tcPr>
            <w:tcW w:w="2228" w:type="dxa"/>
            <w:shd w:val="clear" w:color="auto" w:fill="FFFFFF"/>
            <w:vAlign w:val="center"/>
          </w:tcPr>
          <w:p w14:paraId="56E939EE" w14:textId="5F51A9DF" w:rsidR="00C17C5A" w:rsidRPr="005E466D" w:rsidRDefault="00C17C5A"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PL GDANSK02</w:t>
            </w:r>
          </w:p>
        </w:tc>
        <w:tc>
          <w:tcPr>
            <w:tcW w:w="2228" w:type="dxa"/>
            <w:shd w:val="clear" w:color="auto" w:fill="FFFFFF"/>
          </w:tcPr>
          <w:p w14:paraId="56E939EF" w14:textId="155BB36B" w:rsidR="00C17C5A" w:rsidRPr="005E466D" w:rsidRDefault="00C17C5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56E939F0" w14:textId="77777777" w:rsidR="00C17C5A" w:rsidRPr="005E466D" w:rsidRDefault="00C17C5A" w:rsidP="00107B17">
            <w:pPr>
              <w:shd w:val="clear" w:color="auto" w:fill="FFFFFF"/>
              <w:ind w:right="-993"/>
              <w:jc w:val="center"/>
              <w:rPr>
                <w:rFonts w:ascii="Verdana" w:hAnsi="Verdana" w:cs="Arial"/>
                <w:b/>
                <w:color w:val="002060"/>
                <w:sz w:val="20"/>
                <w:lang w:val="en-GB"/>
              </w:rPr>
            </w:pPr>
          </w:p>
        </w:tc>
      </w:tr>
      <w:tr w:rsidR="00C17C5A" w:rsidRPr="005E466D" w14:paraId="56E939F6" w14:textId="77777777" w:rsidTr="00107B17">
        <w:trPr>
          <w:trHeight w:val="472"/>
        </w:trPr>
        <w:tc>
          <w:tcPr>
            <w:tcW w:w="2228" w:type="dxa"/>
            <w:shd w:val="clear" w:color="auto" w:fill="FFFFFF"/>
          </w:tcPr>
          <w:p w14:paraId="56E939F2" w14:textId="77777777" w:rsidR="00C17C5A" w:rsidRPr="005E466D" w:rsidRDefault="00C17C5A"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AEEB58A" w14:textId="77777777" w:rsidR="00C17C5A" w:rsidRDefault="00C17C5A" w:rsidP="00980778">
            <w:pPr>
              <w:spacing w:after="0"/>
              <w:ind w:right="-993"/>
              <w:jc w:val="left"/>
              <w:rPr>
                <w:rFonts w:ascii="Verdana" w:hAnsi="Verdana" w:cs="Arial"/>
                <w:color w:val="002060"/>
                <w:sz w:val="20"/>
                <w:lang w:val="en-GB"/>
              </w:rPr>
            </w:pPr>
            <w:proofErr w:type="spellStart"/>
            <w:r>
              <w:rPr>
                <w:rFonts w:ascii="Verdana" w:hAnsi="Verdana" w:cs="Arial"/>
                <w:color w:val="002060"/>
                <w:sz w:val="20"/>
                <w:lang w:val="en-GB"/>
              </w:rPr>
              <w:t>Narutowicza</w:t>
            </w:r>
            <w:proofErr w:type="spellEnd"/>
            <w:r>
              <w:rPr>
                <w:rFonts w:ascii="Verdana" w:hAnsi="Verdana" w:cs="Arial"/>
                <w:color w:val="002060"/>
                <w:sz w:val="20"/>
                <w:lang w:val="en-GB"/>
              </w:rPr>
              <w:t xml:space="preserve"> 11/12,</w:t>
            </w:r>
          </w:p>
          <w:p w14:paraId="12B74DB2" w14:textId="77777777" w:rsidR="00C17C5A" w:rsidRDefault="00C17C5A" w:rsidP="00980778">
            <w:pPr>
              <w:spacing w:after="0"/>
              <w:ind w:right="-993"/>
              <w:jc w:val="left"/>
              <w:rPr>
                <w:rFonts w:ascii="Verdana" w:hAnsi="Verdana" w:cs="Arial"/>
                <w:color w:val="002060"/>
                <w:sz w:val="20"/>
                <w:lang w:val="en-GB"/>
              </w:rPr>
            </w:pPr>
            <w:r>
              <w:rPr>
                <w:rFonts w:ascii="Verdana" w:hAnsi="Verdana" w:cs="Arial"/>
                <w:color w:val="002060"/>
                <w:sz w:val="20"/>
                <w:lang w:val="en-GB"/>
              </w:rPr>
              <w:t xml:space="preserve">80-233 </w:t>
            </w:r>
            <w:proofErr w:type="spellStart"/>
            <w:r>
              <w:rPr>
                <w:rFonts w:ascii="Verdana" w:hAnsi="Verdana" w:cs="Arial"/>
                <w:color w:val="002060"/>
                <w:sz w:val="20"/>
                <w:lang w:val="en-GB"/>
              </w:rPr>
              <w:t>Gdańsk</w:t>
            </w:r>
            <w:proofErr w:type="spellEnd"/>
            <w:r>
              <w:rPr>
                <w:rFonts w:ascii="Verdana" w:hAnsi="Verdana" w:cs="Arial"/>
                <w:color w:val="002060"/>
                <w:sz w:val="20"/>
                <w:lang w:val="en-GB"/>
              </w:rPr>
              <w:t xml:space="preserve">, </w:t>
            </w:r>
          </w:p>
          <w:p w14:paraId="56E939F3" w14:textId="1D2C61FC" w:rsidR="00C17C5A" w:rsidRPr="005E466D" w:rsidRDefault="00C17C5A" w:rsidP="00C17C5A">
            <w:pPr>
              <w:shd w:val="clear" w:color="auto" w:fill="FFFFFF"/>
              <w:spacing w:after="0"/>
              <w:ind w:right="-992"/>
              <w:jc w:val="left"/>
              <w:rPr>
                <w:rFonts w:ascii="Verdana" w:hAnsi="Verdana" w:cs="Arial"/>
                <w:color w:val="002060"/>
                <w:sz w:val="20"/>
                <w:lang w:val="en-GB"/>
              </w:rPr>
            </w:pPr>
            <w:r>
              <w:rPr>
                <w:rFonts w:ascii="Verdana" w:hAnsi="Verdana" w:cs="Arial"/>
                <w:color w:val="002060"/>
                <w:sz w:val="20"/>
                <w:lang w:val="en-GB"/>
              </w:rPr>
              <w:t>Poland</w:t>
            </w:r>
          </w:p>
        </w:tc>
        <w:tc>
          <w:tcPr>
            <w:tcW w:w="2228" w:type="dxa"/>
            <w:shd w:val="clear" w:color="auto" w:fill="FFFFFF"/>
          </w:tcPr>
          <w:p w14:paraId="56E939F4" w14:textId="77777777" w:rsidR="00C17C5A" w:rsidRPr="005E466D" w:rsidRDefault="00C17C5A"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6"/>
            </w:r>
          </w:p>
        </w:tc>
        <w:tc>
          <w:tcPr>
            <w:tcW w:w="2228" w:type="dxa"/>
            <w:shd w:val="clear" w:color="auto" w:fill="FFFFFF"/>
          </w:tcPr>
          <w:p w14:paraId="56E939F5" w14:textId="4A2AF570" w:rsidR="00C17C5A" w:rsidRPr="00C17C5A" w:rsidRDefault="00C17C5A" w:rsidP="00C17C5A">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PL</w:t>
            </w:r>
            <w:r w:rsidRPr="00C17C5A">
              <w:rPr>
                <w:rFonts w:ascii="Verdana" w:hAnsi="Verdana" w:cs="Arial"/>
                <w:b/>
                <w:color w:val="002060"/>
                <w:sz w:val="20"/>
                <w:lang w:val="en-GB"/>
              </w:rPr>
              <w:t xml:space="preserve"> </w:t>
            </w:r>
          </w:p>
        </w:tc>
      </w:tr>
      <w:tr w:rsidR="00C17C5A" w:rsidRPr="005E466D" w14:paraId="56E939FC" w14:textId="77777777" w:rsidTr="00C17C5A">
        <w:trPr>
          <w:trHeight w:val="636"/>
        </w:trPr>
        <w:tc>
          <w:tcPr>
            <w:tcW w:w="2228" w:type="dxa"/>
            <w:shd w:val="clear" w:color="auto" w:fill="FFFFFF"/>
          </w:tcPr>
          <w:p w14:paraId="56E939F7" w14:textId="77777777" w:rsidR="00C17C5A" w:rsidRPr="00C17C5A" w:rsidRDefault="00C17C5A" w:rsidP="00C17C5A">
            <w:pPr>
              <w:shd w:val="clear" w:color="auto" w:fill="FFFFFF"/>
              <w:spacing w:after="0"/>
              <w:ind w:right="-992"/>
              <w:jc w:val="left"/>
              <w:rPr>
                <w:rFonts w:ascii="Verdana" w:hAnsi="Verdana" w:cs="Arial"/>
                <w:sz w:val="20"/>
                <w:lang w:val="fr-BE"/>
              </w:rPr>
            </w:pPr>
            <w:r w:rsidRPr="00C17C5A">
              <w:rPr>
                <w:rFonts w:ascii="Verdana" w:hAnsi="Verdana" w:cs="Arial"/>
                <w:sz w:val="20"/>
                <w:lang w:val="fr-BE"/>
              </w:rPr>
              <w:t xml:space="preserve">Contact person </w:t>
            </w:r>
            <w:r w:rsidRPr="00C17C5A">
              <w:rPr>
                <w:rFonts w:ascii="Verdana" w:hAnsi="Verdana" w:cs="Arial"/>
                <w:sz w:val="20"/>
                <w:lang w:val="fr-BE"/>
              </w:rPr>
              <w:br/>
              <w:t>name and position</w:t>
            </w:r>
          </w:p>
        </w:tc>
        <w:tc>
          <w:tcPr>
            <w:tcW w:w="2228" w:type="dxa"/>
            <w:shd w:val="clear" w:color="auto" w:fill="FFFFFF"/>
          </w:tcPr>
          <w:p w14:paraId="4AB7BC7D" w14:textId="77777777" w:rsidR="00C17C5A" w:rsidRPr="00C17C5A" w:rsidRDefault="00C17C5A" w:rsidP="00C17C5A">
            <w:pPr>
              <w:spacing w:after="0"/>
              <w:rPr>
                <w:rFonts w:ascii="Verdana" w:hAnsi="Verdana" w:cs="Arial"/>
                <w:b/>
                <w:color w:val="002060"/>
                <w:sz w:val="16"/>
                <w:szCs w:val="16"/>
                <w:lang w:val="en-GB"/>
              </w:rPr>
            </w:pPr>
            <w:r w:rsidRPr="00C17C5A">
              <w:rPr>
                <w:rFonts w:ascii="Verdana" w:hAnsi="Verdana" w:cs="Arial"/>
                <w:b/>
                <w:color w:val="002060"/>
                <w:sz w:val="16"/>
                <w:szCs w:val="16"/>
                <w:lang w:val="en-GB"/>
              </w:rPr>
              <w:t>Ms. Maria DOERFFER</w:t>
            </w:r>
          </w:p>
          <w:p w14:paraId="05C6ED3E" w14:textId="77777777" w:rsidR="00C17C5A" w:rsidRPr="00C17C5A" w:rsidRDefault="00C17C5A" w:rsidP="00C17C5A">
            <w:pPr>
              <w:spacing w:after="0"/>
              <w:rPr>
                <w:rFonts w:ascii="Verdana" w:hAnsi="Verdana" w:cs="Arial"/>
                <w:color w:val="002060"/>
                <w:sz w:val="16"/>
                <w:szCs w:val="16"/>
                <w:lang w:val="en-GB"/>
              </w:rPr>
            </w:pPr>
            <w:r w:rsidRPr="00C17C5A">
              <w:rPr>
                <w:rFonts w:ascii="Verdana" w:hAnsi="Verdana" w:cs="Arial"/>
                <w:color w:val="002060"/>
                <w:sz w:val="16"/>
                <w:szCs w:val="16"/>
                <w:lang w:val="en-GB"/>
              </w:rPr>
              <w:t xml:space="preserve">Erasmus+ </w:t>
            </w:r>
          </w:p>
          <w:p w14:paraId="56E939F8" w14:textId="3B88113B" w:rsidR="00C17C5A" w:rsidRPr="005E466D" w:rsidRDefault="00C17C5A" w:rsidP="00C17C5A">
            <w:pPr>
              <w:shd w:val="clear" w:color="auto" w:fill="FFFFFF"/>
              <w:spacing w:after="0"/>
              <w:jc w:val="left"/>
              <w:rPr>
                <w:rFonts w:ascii="Verdana" w:hAnsi="Verdana" w:cs="Arial"/>
                <w:color w:val="002060"/>
                <w:sz w:val="20"/>
                <w:lang w:val="en-GB"/>
              </w:rPr>
            </w:pPr>
            <w:r w:rsidRPr="00C17C5A">
              <w:rPr>
                <w:rFonts w:ascii="Verdana" w:hAnsi="Verdana" w:cs="Arial"/>
                <w:color w:val="002060"/>
                <w:sz w:val="16"/>
                <w:szCs w:val="16"/>
                <w:lang w:val="en-GB"/>
              </w:rPr>
              <w:t>Institutional Coordinator</w:t>
            </w:r>
          </w:p>
        </w:tc>
        <w:tc>
          <w:tcPr>
            <w:tcW w:w="2228" w:type="dxa"/>
            <w:shd w:val="clear" w:color="auto" w:fill="FFFFFF"/>
          </w:tcPr>
          <w:p w14:paraId="56E939F9" w14:textId="77777777" w:rsidR="00C17C5A" w:rsidRDefault="00C17C5A"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C17C5A" w:rsidRPr="00C17AB2" w:rsidRDefault="00C17C5A"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6F3102BF" w14:textId="77777777" w:rsidR="00C17C5A" w:rsidRPr="00C17C5A" w:rsidRDefault="00C16357" w:rsidP="00C17C5A">
            <w:pPr>
              <w:ind w:right="-993"/>
              <w:jc w:val="left"/>
              <w:rPr>
                <w:rFonts w:ascii="Verdana" w:hAnsi="Verdana" w:cs="Arial"/>
                <w:b/>
                <w:color w:val="002060"/>
                <w:sz w:val="16"/>
                <w:szCs w:val="16"/>
                <w:lang w:val="fr-BE"/>
              </w:rPr>
            </w:pPr>
            <w:hyperlink r:id="rId14" w:history="1">
              <w:r w:rsidR="00C17C5A" w:rsidRPr="00C17C5A">
                <w:rPr>
                  <w:rStyle w:val="Hipercze"/>
                  <w:rFonts w:ascii="Verdana" w:hAnsi="Verdana" w:cs="Arial"/>
                  <w:b/>
                  <w:sz w:val="16"/>
                  <w:szCs w:val="16"/>
                  <w:lang w:val="fr-BE"/>
                </w:rPr>
                <w:t>mdoerffer@pg.edu.pl</w:t>
              </w:r>
            </w:hyperlink>
          </w:p>
          <w:p w14:paraId="56E939FB" w14:textId="46434E5A" w:rsidR="00C17C5A" w:rsidRPr="00C17C5A" w:rsidRDefault="00C17C5A" w:rsidP="00C17C5A">
            <w:pPr>
              <w:shd w:val="clear" w:color="auto" w:fill="FFFFFF"/>
              <w:spacing w:after="0"/>
              <w:ind w:right="-992"/>
              <w:jc w:val="left"/>
              <w:rPr>
                <w:rFonts w:ascii="Verdana" w:hAnsi="Verdana" w:cs="Arial"/>
                <w:b/>
                <w:color w:val="002060"/>
                <w:sz w:val="16"/>
                <w:szCs w:val="16"/>
                <w:lang w:val="fr-BE"/>
              </w:rPr>
            </w:pPr>
            <w:r w:rsidRPr="00C17C5A">
              <w:rPr>
                <w:rFonts w:ascii="Verdana" w:hAnsi="Verdana" w:cs="Arial"/>
                <w:b/>
                <w:color w:val="002060"/>
                <w:sz w:val="16"/>
                <w:szCs w:val="16"/>
                <w:lang w:val="fr-BE"/>
              </w:rPr>
              <w:t>+48 58 347 20 42</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gwek4"/>
        <w:keepNext w:val="0"/>
        <w:numPr>
          <w:ilvl w:val="0"/>
          <w:numId w:val="0"/>
        </w:numPr>
        <w:jc w:val="left"/>
        <w:rPr>
          <w:rFonts w:ascii="Verdana" w:hAnsi="Verdana" w:cs="Arial"/>
          <w:sz w:val="20"/>
          <w:lang w:val="fr-BE"/>
        </w:rPr>
      </w:pPr>
    </w:p>
    <w:p w14:paraId="56E93A1E" w14:textId="0F7E9235" w:rsidR="007967A9" w:rsidRDefault="007967A9" w:rsidP="007967A9">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woanieprzypisukocowego"/>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4C4DC" w14:textId="77777777" w:rsidR="00C16357" w:rsidRDefault="00C16357">
      <w:r>
        <w:separator/>
      </w:r>
    </w:p>
  </w:endnote>
  <w:endnote w:type="continuationSeparator" w:id="0">
    <w:p w14:paraId="5D7D899B" w14:textId="77777777" w:rsidR="00C16357" w:rsidRDefault="00C16357">
      <w:r>
        <w:continuationSeparator/>
      </w:r>
    </w:p>
  </w:endnote>
  <w:endnote w:id="1">
    <w:p w14:paraId="4F265B3F" w14:textId="77777777" w:rsidR="0010613D" w:rsidRDefault="00AA696D" w:rsidP="00AA696D">
      <w:pPr>
        <w:pStyle w:val="Tekstprzypisukocowego"/>
        <w:spacing w:after="120"/>
        <w:rPr>
          <w:rFonts w:ascii="Verdana" w:hAnsi="Verdana"/>
          <w:sz w:val="16"/>
          <w:szCs w:val="16"/>
          <w:lang w:val="en-GB"/>
        </w:rPr>
      </w:pPr>
      <w:r w:rsidRPr="001C5CC2">
        <w:rPr>
          <w:rStyle w:val="Odwoanieprzypisukocowego"/>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przypisukocoweg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przypisukocoweg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przypisukocoweg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przypisukocoweg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przypisukocowego"/>
        <w:spacing w:after="0"/>
        <w:ind w:left="714"/>
        <w:rPr>
          <w:rFonts w:ascii="Verdana" w:hAnsi="Verdana"/>
          <w:sz w:val="16"/>
          <w:szCs w:val="16"/>
          <w:lang w:val="en-GB"/>
        </w:rPr>
      </w:pPr>
    </w:p>
  </w:endnote>
  <w:endnote w:id="2">
    <w:p w14:paraId="56E93A66" w14:textId="6C4DC342"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C17C5A" w:rsidRPr="002F549E" w:rsidRDefault="00C17C5A"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C17C5A" w:rsidRPr="002F549E" w:rsidRDefault="00C17C5A"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cze"/>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przypisukocowego"/>
        <w:rPr>
          <w:rFonts w:ascii="Verdana" w:hAnsi="Verdana" w:cs="Calibri"/>
          <w:sz w:val="16"/>
          <w:szCs w:val="16"/>
          <w:lang w:val="en-GB"/>
        </w:rPr>
      </w:pPr>
      <w:r>
        <w:rPr>
          <w:rStyle w:val="Odwoanieprzypisukocowego"/>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przypisukocowego"/>
        <w:spacing w:after="100"/>
        <w:rPr>
          <w:rFonts w:ascii="Verdana" w:hAnsi="Verdana" w:cs="Calibri"/>
          <w:color w:val="FF0000"/>
          <w:sz w:val="18"/>
          <w:szCs w:val="18"/>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67CFC75B" w:rsidR="0081766A" w:rsidRDefault="0081766A">
        <w:pPr>
          <w:pStyle w:val="Stopka"/>
          <w:jc w:val="center"/>
        </w:pPr>
        <w:r>
          <w:fldChar w:fldCharType="begin"/>
        </w:r>
        <w:r>
          <w:instrText xml:space="preserve"> PAGE   \* MERGEFORMAT </w:instrText>
        </w:r>
        <w:r>
          <w:fldChar w:fldCharType="separate"/>
        </w:r>
        <w:r w:rsidR="00412D93">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CF403" w14:textId="77777777" w:rsidR="00C16357" w:rsidRDefault="00C16357">
      <w:r>
        <w:separator/>
      </w:r>
    </w:p>
  </w:footnote>
  <w:footnote w:type="continuationSeparator" w:id="0">
    <w:p w14:paraId="6E28406B" w14:textId="77777777" w:rsidR="00C16357" w:rsidRDefault="00C16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E137B6" w:rsidRDefault="007967A9" w:rsidP="007967A9">
                                <w:pPr>
                                  <w:tabs>
                                    <w:tab w:val="left" w:pos="3119"/>
                                  </w:tabs>
                                  <w:spacing w:after="0"/>
                                  <w:jc w:val="left"/>
                                  <w:rPr>
                                    <w:rFonts w:ascii="Verdana" w:hAnsi="Verdana"/>
                                    <w:b/>
                                    <w:i/>
                                    <w:color w:val="FF0000"/>
                                    <w:sz w:val="16"/>
                                    <w:szCs w:val="16"/>
                                    <w:lang w:val="en-GB"/>
                                  </w:rPr>
                                </w:pPr>
                                <w:r w:rsidRPr="00E137B6">
                                  <w:rPr>
                                    <w:rFonts w:ascii="Verdana" w:hAnsi="Verdana"/>
                                    <w:b/>
                                    <w:i/>
                                    <w:color w:val="FF0000"/>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E137B6" w:rsidRDefault="007967A9" w:rsidP="007967A9">
                          <w:pPr>
                            <w:tabs>
                              <w:tab w:val="left" w:pos="3119"/>
                            </w:tabs>
                            <w:spacing w:after="0"/>
                            <w:jc w:val="left"/>
                            <w:rPr>
                              <w:rFonts w:ascii="Verdana" w:hAnsi="Verdana"/>
                              <w:b/>
                              <w:i/>
                              <w:color w:val="FF0000"/>
                              <w:sz w:val="16"/>
                              <w:szCs w:val="16"/>
                              <w:lang w:val="en-GB"/>
                            </w:rPr>
                          </w:pPr>
                          <w:r w:rsidRPr="00E137B6">
                            <w:rPr>
                              <w:rFonts w:ascii="Verdana" w:hAnsi="Verdana"/>
                              <w:b/>
                              <w:i/>
                              <w:color w:val="FF0000"/>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pl-PL" w:eastAsia="pl-PL"/>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2D93"/>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44B"/>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4001"/>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187"/>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357"/>
    <w:rsid w:val="00C16D3A"/>
    <w:rsid w:val="00C17AB2"/>
    <w:rsid w:val="00C17C5A"/>
    <w:rsid w:val="00C225B2"/>
    <w:rsid w:val="00C23AD9"/>
    <w:rsid w:val="00C24534"/>
    <w:rsid w:val="00C25E5D"/>
    <w:rsid w:val="00C27622"/>
    <w:rsid w:val="00C3020A"/>
    <w:rsid w:val="00C31174"/>
    <w:rsid w:val="00C3166E"/>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2D73"/>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2E3"/>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7B6"/>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4636"/>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688434F-AF50-416A-B69B-E8D697B3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doerffer@pg.edu.pl"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7EAFA515-047E-4396-A951-11B31961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27</TotalTime>
  <Pages>3</Pages>
  <Words>463</Words>
  <Characters>2778</Characters>
  <Application>Microsoft Office Word</Application>
  <DocSecurity>0</DocSecurity>
  <PresentationFormat>Microsoft Word 11.0</PresentationFormat>
  <Lines>23</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3235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DMWA</cp:lastModifiedBy>
  <cp:revision>2</cp:revision>
  <cp:lastPrinted>2018-03-16T17:29:00Z</cp:lastPrinted>
  <dcterms:created xsi:type="dcterms:W3CDTF">2020-07-10T11:02:00Z</dcterms:created>
  <dcterms:modified xsi:type="dcterms:W3CDTF">2020-07-10T11:02:00Z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