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5D3644" w:rsidRDefault="005D3644" w:rsidP="005D3644">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sidR="00591D6F">
        <w:rPr>
          <w:rFonts w:ascii="Verdana" w:hAnsi="Verdana" w:cs="Calibri"/>
          <w:lang w:val="en-GB"/>
        </w:rPr>
        <w:t>training</w:t>
      </w:r>
      <w:r w:rsidRPr="00490F95">
        <w:rPr>
          <w:rFonts w:ascii="Verdana" w:hAnsi="Verdana" w:cs="Calibri"/>
          <w:color w:val="FF0000"/>
          <w:lang w:val="en-GB"/>
        </w:rPr>
        <w:t xml:space="preserve"> </w:t>
      </w:r>
      <w:r>
        <w:rPr>
          <w:rFonts w:ascii="Verdana" w:hAnsi="Verdana" w:cs="Calibri"/>
          <w:lang w:val="en-GB"/>
        </w:rPr>
        <w:t xml:space="preserve">mobility </w:t>
      </w:r>
      <w:r w:rsidRPr="00C72492">
        <w:rPr>
          <w:rFonts w:ascii="Verdana" w:hAnsi="Verdana" w:cs="Calibri"/>
          <w:b/>
          <w:lang w:val="en-GB"/>
        </w:rPr>
        <w:t>including</w:t>
      </w:r>
      <w:r>
        <w:rPr>
          <w:rFonts w:ascii="Verdana" w:hAnsi="Verdana" w:cs="Calibri"/>
          <w:lang w:val="en-GB"/>
        </w:rPr>
        <w:t xml:space="preserve"> travel days</w:t>
      </w:r>
    </w:p>
    <w:p w:rsidR="005D3644" w:rsidRDefault="005D3644" w:rsidP="005D3644">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i/>
          <w:lang w:val="en-GB"/>
        </w:rPr>
        <w:t xml:space="preserve"> </w:t>
      </w:r>
      <w:r w:rsidRPr="00490F95">
        <w:rPr>
          <w:rFonts w:ascii="Verdana" w:hAnsi="Verdana" w:cs="Calibri"/>
          <w:i/>
          <w:lang w:val="en-GB"/>
        </w:rPr>
        <w:t>]</w:t>
      </w:r>
      <w:r w:rsidRPr="00490F95">
        <w:rPr>
          <w:rFonts w:ascii="Verdana" w:hAnsi="Verdana" w:cs="Calibri"/>
          <w:lang w:val="en-GB"/>
        </w:rPr>
        <w:tab/>
        <w:t xml:space="preserve">till </w:t>
      </w:r>
      <w:r w:rsidRPr="00490F95">
        <w:rPr>
          <w:rFonts w:ascii="Verdana" w:hAnsi="Verdana" w:cs="Calibri"/>
          <w:i/>
          <w:lang w:val="en-GB"/>
        </w:rPr>
        <w:t>[day/month/year]</w:t>
      </w:r>
    </w:p>
    <w:p w:rsidR="005D3644" w:rsidRPr="00490F95" w:rsidRDefault="005D3644" w:rsidP="005D3644">
      <w:pPr>
        <w:pStyle w:val="Tekstkomentarza"/>
        <w:tabs>
          <w:tab w:val="left" w:pos="2552"/>
          <w:tab w:val="left" w:pos="3686"/>
          <w:tab w:val="left" w:pos="5954"/>
        </w:tabs>
        <w:spacing w:after="0"/>
        <w:rPr>
          <w:rFonts w:ascii="Verdana" w:hAnsi="Verdana" w:cs="Calibri"/>
          <w:lang w:val="en-GB"/>
        </w:rPr>
      </w:pPr>
    </w:p>
    <w:p w:rsidR="005D3644" w:rsidRDefault="005D3644" w:rsidP="005D3644">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sidR="00591D6F">
        <w:rPr>
          <w:rFonts w:ascii="Verdana" w:hAnsi="Verdana" w:cs="Calibri"/>
          <w:lang w:val="en-GB"/>
        </w:rPr>
        <w:t>training</w:t>
      </w:r>
      <w:r w:rsidRPr="00490F95">
        <w:rPr>
          <w:rFonts w:ascii="Verdana" w:hAnsi="Verdana" w:cs="Calibri"/>
          <w:color w:val="FF0000"/>
          <w:lang w:val="en-GB"/>
        </w:rPr>
        <w:t xml:space="preserve"> </w:t>
      </w:r>
      <w:r w:rsidRPr="00490F95">
        <w:rPr>
          <w:rFonts w:ascii="Verdana" w:hAnsi="Verdana" w:cs="Calibri"/>
          <w:lang w:val="en-GB"/>
        </w:rPr>
        <w:t>activity</w:t>
      </w:r>
      <w:r>
        <w:rPr>
          <w:rFonts w:ascii="Verdana" w:hAnsi="Verdana" w:cs="Calibri"/>
          <w:lang w:val="en-GB"/>
        </w:rPr>
        <w:t xml:space="preserve"> </w:t>
      </w:r>
      <w:r w:rsidRPr="00C72492">
        <w:rPr>
          <w:rFonts w:ascii="Verdana" w:hAnsi="Verdana" w:cs="Calibri"/>
          <w:b/>
          <w:lang w:val="en-GB"/>
        </w:rPr>
        <w:t>excluding</w:t>
      </w:r>
      <w:r>
        <w:rPr>
          <w:rFonts w:ascii="Verdana" w:hAnsi="Verdana" w:cs="Calibri"/>
          <w:lang w:val="en-GB"/>
        </w:rPr>
        <w:t xml:space="preserve"> travel days</w:t>
      </w:r>
      <w:r w:rsidRPr="00490F95">
        <w:rPr>
          <w:rFonts w:ascii="Verdana" w:hAnsi="Verdana" w:cs="Calibri"/>
          <w:lang w:val="en-GB"/>
        </w:rPr>
        <w:t xml:space="preserve">: </w:t>
      </w:r>
    </w:p>
    <w:p w:rsidR="005D3644" w:rsidRPr="00490F95" w:rsidRDefault="005D3644" w:rsidP="005D3644">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i/>
          <w:lang w:val="en-GB"/>
        </w:rPr>
        <w:t xml:space="preserve"> </w:t>
      </w:r>
      <w:r w:rsidRPr="00490F95">
        <w:rPr>
          <w:rFonts w:ascii="Verdana" w:hAnsi="Verdana" w:cs="Calibri"/>
          <w:i/>
          <w:lang w:val="en-GB"/>
        </w:rPr>
        <w:t>]</w:t>
      </w:r>
      <w:r w:rsidRPr="00490F95">
        <w:rPr>
          <w:rFonts w:ascii="Verdana" w:hAnsi="Verdana" w:cs="Calibri"/>
          <w:lang w:val="en-GB"/>
        </w:rPr>
        <w:tab/>
        <w:t xml:space="preserve">till </w:t>
      </w:r>
      <w:r w:rsidRPr="00490F95">
        <w:rPr>
          <w:rFonts w:ascii="Verdana" w:hAnsi="Verdana" w:cs="Calibri"/>
          <w:i/>
          <w:lang w:val="en-GB"/>
        </w:rPr>
        <w:t>[day/month/year]</w:t>
      </w:r>
    </w:p>
    <w:p w:rsidR="005D3644" w:rsidRDefault="005D3644" w:rsidP="005D3644">
      <w:pPr>
        <w:pStyle w:val="Tekstkomentarza"/>
        <w:tabs>
          <w:tab w:val="left" w:pos="2552"/>
          <w:tab w:val="left" w:pos="3686"/>
          <w:tab w:val="left" w:pos="5954"/>
        </w:tabs>
        <w:spacing w:after="0"/>
        <w:rPr>
          <w:rFonts w:ascii="Verdana" w:hAnsi="Verdana" w:cs="Calibri"/>
          <w:lang w:val="en-GB"/>
        </w:rPr>
      </w:pPr>
    </w:p>
    <w:p w:rsidR="005D3644" w:rsidRDefault="005D3644" w:rsidP="005D3644">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Pr>
          <w:rFonts w:ascii="Verdana" w:hAnsi="Verdana" w:cs="Calibri"/>
          <w:lang w:val="en-GB"/>
        </w:rPr>
        <w:t xml:space="preserve">of mobility </w:t>
      </w:r>
      <w:r w:rsidRPr="00490F95">
        <w:rPr>
          <w:rFonts w:ascii="Verdana" w:hAnsi="Verdana" w:cs="Calibri"/>
          <w:lang w:val="en-GB"/>
        </w:rPr>
        <w:t>(days) – excluding travel days: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693"/>
      </w:tblGrid>
      <w:tr w:rsidR="00377526" w:rsidRPr="007673FA" w:rsidTr="004E4C2A">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vAlign w:val="center"/>
          </w:tcPr>
          <w:p w:rsidR="00377526" w:rsidRPr="007673FA" w:rsidRDefault="00377526" w:rsidP="004E4C2A">
            <w:pPr>
              <w:ind w:right="-993"/>
              <w:jc w:val="left"/>
              <w:rPr>
                <w:rFonts w:ascii="Verdana" w:hAnsi="Verdana" w:cs="Arial"/>
                <w:b/>
                <w:color w:val="002060"/>
                <w:sz w:val="20"/>
                <w:lang w:val="en-GB"/>
              </w:rPr>
            </w:pPr>
          </w:p>
        </w:tc>
        <w:tc>
          <w:tcPr>
            <w:tcW w:w="2307" w:type="dxa"/>
            <w:shd w:val="clear" w:color="auto" w:fill="FFFFFF"/>
            <w:vAlign w:val="center"/>
          </w:tcPr>
          <w:p w:rsidR="00377526" w:rsidRPr="007673FA" w:rsidRDefault="00377526" w:rsidP="004E4C2A">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693" w:type="dxa"/>
            <w:shd w:val="clear" w:color="auto" w:fill="FFFFFF"/>
            <w:vAlign w:val="center"/>
          </w:tcPr>
          <w:p w:rsidR="00377526" w:rsidRPr="007673FA" w:rsidRDefault="00377526" w:rsidP="004E4C2A">
            <w:pPr>
              <w:ind w:right="-993"/>
              <w:jc w:val="left"/>
              <w:rPr>
                <w:rFonts w:ascii="Verdana" w:hAnsi="Verdana" w:cs="Arial"/>
                <w:b/>
                <w:color w:val="002060"/>
                <w:sz w:val="20"/>
                <w:lang w:val="en-GB"/>
              </w:rPr>
            </w:pPr>
          </w:p>
        </w:tc>
      </w:tr>
      <w:tr w:rsidR="00377526" w:rsidRPr="007673FA" w:rsidTr="004E4C2A">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vAlign w:val="center"/>
          </w:tcPr>
          <w:p w:rsidR="00377526" w:rsidRPr="007673FA" w:rsidRDefault="00377526" w:rsidP="004E4C2A">
            <w:pPr>
              <w:ind w:right="-993"/>
              <w:jc w:val="left"/>
              <w:rPr>
                <w:rFonts w:ascii="Verdana" w:hAnsi="Verdana" w:cs="Arial"/>
                <w:color w:val="002060"/>
                <w:sz w:val="20"/>
                <w:lang w:val="en-GB"/>
              </w:rPr>
            </w:pPr>
          </w:p>
        </w:tc>
        <w:tc>
          <w:tcPr>
            <w:tcW w:w="2307" w:type="dxa"/>
            <w:shd w:val="clear" w:color="auto" w:fill="FFFFFF"/>
            <w:vAlign w:val="center"/>
          </w:tcPr>
          <w:p w:rsidR="00377526" w:rsidRPr="007673FA" w:rsidRDefault="00377526" w:rsidP="004E4C2A">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693" w:type="dxa"/>
            <w:shd w:val="clear" w:color="auto" w:fill="FFFFFF"/>
            <w:vAlign w:val="center"/>
          </w:tcPr>
          <w:p w:rsidR="00377526" w:rsidRPr="007673FA" w:rsidRDefault="00377526" w:rsidP="004E4C2A">
            <w:pPr>
              <w:ind w:right="-993"/>
              <w:jc w:val="left"/>
              <w:rPr>
                <w:rFonts w:ascii="Verdana" w:hAnsi="Verdana" w:cs="Arial"/>
                <w:b/>
                <w:sz w:val="20"/>
                <w:lang w:val="en-GB"/>
              </w:rPr>
            </w:pPr>
          </w:p>
        </w:tc>
      </w:tr>
      <w:tr w:rsidR="00377526" w:rsidRPr="007673FA" w:rsidTr="004E4C2A">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vAlign w:val="center"/>
          </w:tcPr>
          <w:p w:rsidR="00377526" w:rsidRPr="007673FA" w:rsidRDefault="00377526" w:rsidP="004E4C2A">
            <w:pPr>
              <w:ind w:right="-993"/>
              <w:jc w:val="left"/>
              <w:rPr>
                <w:rFonts w:ascii="Verdana" w:hAnsi="Verdana" w:cs="Arial"/>
                <w:color w:val="002060"/>
                <w:sz w:val="20"/>
                <w:lang w:val="en-GB"/>
              </w:rPr>
            </w:pPr>
          </w:p>
        </w:tc>
        <w:tc>
          <w:tcPr>
            <w:tcW w:w="2307" w:type="dxa"/>
            <w:shd w:val="clear" w:color="auto" w:fill="FFFFFF"/>
            <w:vAlign w:val="center"/>
          </w:tcPr>
          <w:p w:rsidR="00377526" w:rsidRPr="007673FA" w:rsidRDefault="00377526" w:rsidP="004E4C2A">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693" w:type="dxa"/>
            <w:shd w:val="clear" w:color="auto" w:fill="FFFFFF"/>
            <w:vAlign w:val="center"/>
          </w:tcPr>
          <w:p w:rsidR="00377526" w:rsidRPr="007673FA" w:rsidRDefault="00377526" w:rsidP="00992D9A">
            <w:pPr>
              <w:ind w:right="-993"/>
              <w:jc w:val="left"/>
              <w:rPr>
                <w:rFonts w:ascii="Verdana" w:hAnsi="Verdana" w:cs="Arial"/>
                <w:b/>
                <w:color w:val="002060"/>
                <w:sz w:val="20"/>
                <w:lang w:val="en-GB"/>
              </w:rPr>
            </w:pPr>
          </w:p>
        </w:tc>
      </w:tr>
      <w:tr w:rsidR="00CC707F" w:rsidRPr="007673FA" w:rsidTr="004E4C2A">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232" w:type="dxa"/>
            <w:gridSpan w:val="3"/>
            <w:shd w:val="clear" w:color="auto" w:fill="FFFFFF"/>
            <w:vAlign w:val="center"/>
          </w:tcPr>
          <w:p w:rsidR="00CC707F" w:rsidRPr="007673FA" w:rsidRDefault="00CC707F" w:rsidP="004E4C2A">
            <w:pPr>
              <w:ind w:right="-993"/>
              <w:jc w:val="left"/>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696"/>
        <w:gridCol w:w="1843"/>
        <w:gridCol w:w="2693"/>
      </w:tblGrid>
      <w:tr w:rsidR="00660F40" w:rsidRPr="007673FA" w:rsidTr="004E4C2A">
        <w:trPr>
          <w:trHeight w:val="371"/>
        </w:trPr>
        <w:tc>
          <w:tcPr>
            <w:tcW w:w="2232" w:type="dxa"/>
            <w:shd w:val="clear" w:color="auto" w:fill="FFFFFF"/>
          </w:tcPr>
          <w:p w:rsidR="00660F40" w:rsidRPr="007673FA" w:rsidRDefault="00660F40" w:rsidP="00CF3A3B">
            <w:pPr>
              <w:spacing w:after="0"/>
              <w:ind w:right="-992"/>
              <w:jc w:val="left"/>
              <w:rPr>
                <w:rFonts w:ascii="Verdana" w:hAnsi="Verdana" w:cs="Arial"/>
                <w:sz w:val="20"/>
                <w:lang w:val="en-GB"/>
              </w:rPr>
            </w:pPr>
            <w:r>
              <w:rPr>
                <w:rFonts w:ascii="Verdana" w:hAnsi="Verdana" w:cs="Arial"/>
                <w:sz w:val="20"/>
                <w:lang w:val="en-GB"/>
              </w:rPr>
              <w:t>Name</w:t>
            </w:r>
          </w:p>
        </w:tc>
        <w:tc>
          <w:tcPr>
            <w:tcW w:w="7232" w:type="dxa"/>
            <w:gridSpan w:val="3"/>
            <w:shd w:val="clear" w:color="auto" w:fill="FFFFFF"/>
            <w:vAlign w:val="center"/>
          </w:tcPr>
          <w:p w:rsidR="00660F40" w:rsidRDefault="00660F40" w:rsidP="004E4C2A">
            <w:pPr>
              <w:spacing w:after="0"/>
              <w:ind w:right="-992"/>
              <w:jc w:val="left"/>
              <w:rPr>
                <w:rFonts w:ascii="Verdana" w:hAnsi="Verdana" w:cs="Arial"/>
                <w:b/>
                <w:color w:val="002060"/>
                <w:sz w:val="20"/>
                <w:lang w:val="en-GB"/>
              </w:rPr>
            </w:pPr>
            <w:r>
              <w:rPr>
                <w:rFonts w:ascii="Verdana" w:hAnsi="Verdana" w:cs="Arial"/>
                <w:b/>
                <w:color w:val="002060"/>
                <w:sz w:val="20"/>
                <w:lang w:val="en-GB"/>
              </w:rPr>
              <w:t>POLITECHNIKA GDAŃSKA</w:t>
            </w:r>
          </w:p>
          <w:p w:rsidR="00660F40" w:rsidRPr="00660F40" w:rsidRDefault="00660F40" w:rsidP="004E4C2A">
            <w:pPr>
              <w:spacing w:after="0"/>
              <w:ind w:right="-992"/>
              <w:jc w:val="left"/>
              <w:rPr>
                <w:rFonts w:ascii="Verdana" w:hAnsi="Verdana" w:cs="Arial"/>
                <w:b/>
                <w:i/>
                <w:color w:val="002060"/>
                <w:sz w:val="20"/>
                <w:lang w:val="en-GB"/>
              </w:rPr>
            </w:pPr>
            <w:r w:rsidRPr="00660F40">
              <w:rPr>
                <w:rFonts w:ascii="Verdana" w:hAnsi="Verdana" w:cs="Arial"/>
                <w:b/>
                <w:i/>
                <w:color w:val="002060"/>
                <w:sz w:val="20"/>
                <w:lang w:val="en-GB"/>
              </w:rPr>
              <w:t>Gdansk University of Technology</w:t>
            </w:r>
          </w:p>
        </w:tc>
      </w:tr>
      <w:tr w:rsidR="00660F40" w:rsidRPr="007673FA" w:rsidTr="004E4C2A">
        <w:trPr>
          <w:trHeight w:val="371"/>
        </w:trPr>
        <w:tc>
          <w:tcPr>
            <w:tcW w:w="2232" w:type="dxa"/>
            <w:shd w:val="clear" w:color="auto" w:fill="FFFFFF"/>
          </w:tcPr>
          <w:p w:rsidR="00660F40" w:rsidRPr="001264FF" w:rsidRDefault="00660F40"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woanieprzypisukocowego"/>
                <w:rFonts w:ascii="Verdana" w:hAnsi="Verdana" w:cs="Arial"/>
                <w:sz w:val="20"/>
                <w:lang w:val="en-GB"/>
              </w:rPr>
              <w:endnoteReference w:id="4"/>
            </w:r>
            <w:r w:rsidRPr="001264FF">
              <w:rPr>
                <w:rFonts w:ascii="Verdana" w:hAnsi="Verdana" w:cs="Arial"/>
                <w:sz w:val="20"/>
                <w:lang w:val="en-GB"/>
              </w:rPr>
              <w:t xml:space="preserve"> </w:t>
            </w:r>
          </w:p>
          <w:p w:rsidR="00660F40" w:rsidRPr="005E466D" w:rsidRDefault="00660F40"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660F40" w:rsidRPr="007673FA" w:rsidRDefault="00660F40"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696" w:type="dxa"/>
            <w:shd w:val="clear" w:color="auto" w:fill="FFFFFF"/>
            <w:vAlign w:val="center"/>
          </w:tcPr>
          <w:p w:rsidR="00660F40" w:rsidRPr="007673FA" w:rsidRDefault="00660F40" w:rsidP="00CF3A3B">
            <w:pPr>
              <w:ind w:right="-993"/>
              <w:jc w:val="left"/>
              <w:rPr>
                <w:rFonts w:ascii="Verdana" w:hAnsi="Verdana" w:cs="Arial"/>
                <w:b/>
                <w:color w:val="002060"/>
                <w:sz w:val="20"/>
                <w:lang w:val="en-GB"/>
              </w:rPr>
            </w:pPr>
            <w:r>
              <w:rPr>
                <w:rFonts w:ascii="Verdana" w:hAnsi="Verdana" w:cs="Arial"/>
                <w:b/>
                <w:color w:val="002060"/>
                <w:sz w:val="20"/>
                <w:lang w:val="en-GB"/>
              </w:rPr>
              <w:t>PL GDANSK02</w:t>
            </w:r>
          </w:p>
        </w:tc>
        <w:tc>
          <w:tcPr>
            <w:tcW w:w="1843" w:type="dxa"/>
            <w:shd w:val="clear" w:color="auto" w:fill="FFFFFF"/>
            <w:vAlign w:val="center"/>
          </w:tcPr>
          <w:p w:rsidR="00660F40" w:rsidRDefault="00660F40" w:rsidP="004E4C2A">
            <w:pPr>
              <w:spacing w:after="0"/>
              <w:ind w:right="-992"/>
              <w:jc w:val="left"/>
              <w:rPr>
                <w:rFonts w:ascii="Verdana" w:hAnsi="Verdana" w:cs="Arial"/>
                <w:sz w:val="20"/>
                <w:lang w:val="en-GB"/>
              </w:rPr>
            </w:pPr>
            <w:r>
              <w:rPr>
                <w:rFonts w:ascii="Verdana" w:hAnsi="Verdana" w:cs="Arial"/>
                <w:sz w:val="20"/>
                <w:lang w:val="en-GB"/>
              </w:rPr>
              <w:t>Faculty</w:t>
            </w:r>
          </w:p>
          <w:p w:rsidR="00660F40" w:rsidRDefault="00660F40" w:rsidP="004E4C2A">
            <w:pPr>
              <w:spacing w:after="0"/>
              <w:ind w:right="-992"/>
              <w:jc w:val="left"/>
              <w:rPr>
                <w:rFonts w:ascii="Verdana" w:hAnsi="Verdana" w:cs="Arial"/>
                <w:sz w:val="20"/>
                <w:lang w:val="en-GB"/>
              </w:rPr>
            </w:pPr>
            <w:r>
              <w:rPr>
                <w:rFonts w:ascii="Verdana" w:hAnsi="Verdana" w:cs="Arial"/>
                <w:sz w:val="20"/>
                <w:lang w:val="en-GB"/>
              </w:rPr>
              <w:t>/Department</w:t>
            </w:r>
          </w:p>
        </w:tc>
        <w:tc>
          <w:tcPr>
            <w:tcW w:w="2693" w:type="dxa"/>
            <w:shd w:val="clear" w:color="auto" w:fill="FFFFFF"/>
            <w:vAlign w:val="center"/>
          </w:tcPr>
          <w:p w:rsidR="00660F40" w:rsidRPr="007673FA" w:rsidRDefault="00660F40" w:rsidP="004E4C2A">
            <w:pPr>
              <w:ind w:right="-993"/>
              <w:jc w:val="left"/>
              <w:rPr>
                <w:rFonts w:ascii="Verdana" w:hAnsi="Verdana" w:cs="Arial"/>
                <w:b/>
                <w:color w:val="002060"/>
                <w:sz w:val="20"/>
                <w:lang w:val="en-GB"/>
              </w:rPr>
            </w:pPr>
          </w:p>
        </w:tc>
      </w:tr>
      <w:tr w:rsidR="00660F40" w:rsidRPr="007673FA" w:rsidTr="004E4C2A">
        <w:trPr>
          <w:trHeight w:val="559"/>
        </w:trPr>
        <w:tc>
          <w:tcPr>
            <w:tcW w:w="2232" w:type="dxa"/>
            <w:shd w:val="clear" w:color="auto" w:fill="FFFFFF"/>
          </w:tcPr>
          <w:p w:rsidR="00660F40" w:rsidRPr="007673FA" w:rsidRDefault="00660F40" w:rsidP="00CF3A3B">
            <w:pPr>
              <w:spacing w:after="0"/>
              <w:ind w:right="-993"/>
              <w:jc w:val="left"/>
              <w:rPr>
                <w:rFonts w:ascii="Verdana" w:hAnsi="Verdana" w:cs="Arial"/>
                <w:sz w:val="20"/>
                <w:lang w:val="en-GB"/>
              </w:rPr>
            </w:pPr>
            <w:r w:rsidRPr="007673FA">
              <w:rPr>
                <w:rFonts w:ascii="Verdana" w:hAnsi="Verdana" w:cs="Arial"/>
                <w:sz w:val="20"/>
                <w:lang w:val="en-GB"/>
              </w:rPr>
              <w:t>Address</w:t>
            </w:r>
          </w:p>
        </w:tc>
        <w:tc>
          <w:tcPr>
            <w:tcW w:w="2696" w:type="dxa"/>
            <w:shd w:val="clear" w:color="auto" w:fill="FFFFFF"/>
          </w:tcPr>
          <w:p w:rsidR="00660F40" w:rsidRDefault="00660F40" w:rsidP="00CF3A3B">
            <w:pPr>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Narutowicza</w:t>
            </w:r>
            <w:proofErr w:type="spellEnd"/>
            <w:r>
              <w:rPr>
                <w:rFonts w:ascii="Verdana" w:hAnsi="Verdana" w:cs="Arial"/>
                <w:color w:val="002060"/>
                <w:sz w:val="20"/>
                <w:lang w:val="en-GB"/>
              </w:rPr>
              <w:t xml:space="preserve"> 11/12,</w:t>
            </w:r>
          </w:p>
          <w:p w:rsidR="00660F40" w:rsidRDefault="00660F40" w:rsidP="00CF3A3B">
            <w:pPr>
              <w:spacing w:after="0"/>
              <w:ind w:right="-993"/>
              <w:jc w:val="left"/>
              <w:rPr>
                <w:rFonts w:ascii="Verdana" w:hAnsi="Verdana" w:cs="Arial"/>
                <w:color w:val="002060"/>
                <w:sz w:val="20"/>
                <w:lang w:val="en-GB"/>
              </w:rPr>
            </w:pPr>
            <w:r>
              <w:rPr>
                <w:rFonts w:ascii="Verdana" w:hAnsi="Verdana" w:cs="Arial"/>
                <w:color w:val="002060"/>
                <w:sz w:val="20"/>
                <w:lang w:val="en-GB"/>
              </w:rPr>
              <w:t xml:space="preserve"> 80-233 </w:t>
            </w:r>
            <w:proofErr w:type="spellStart"/>
            <w:r>
              <w:rPr>
                <w:rFonts w:ascii="Verdana" w:hAnsi="Verdana" w:cs="Arial"/>
                <w:color w:val="002060"/>
                <w:sz w:val="20"/>
                <w:lang w:val="en-GB"/>
              </w:rPr>
              <w:t>Gdańsk</w:t>
            </w:r>
            <w:proofErr w:type="spellEnd"/>
            <w:r>
              <w:rPr>
                <w:rFonts w:ascii="Verdana" w:hAnsi="Verdana" w:cs="Arial"/>
                <w:color w:val="002060"/>
                <w:sz w:val="20"/>
                <w:lang w:val="en-GB"/>
              </w:rPr>
              <w:t xml:space="preserve">, </w:t>
            </w:r>
          </w:p>
          <w:p w:rsidR="00660F40" w:rsidRPr="007673FA" w:rsidRDefault="00660F40" w:rsidP="00CF3A3B">
            <w:pPr>
              <w:spacing w:after="0"/>
              <w:ind w:right="-993"/>
              <w:jc w:val="left"/>
              <w:rPr>
                <w:rFonts w:ascii="Verdana" w:hAnsi="Verdana" w:cs="Arial"/>
                <w:color w:val="002060"/>
                <w:sz w:val="20"/>
                <w:lang w:val="en-GB"/>
              </w:rPr>
            </w:pPr>
            <w:r>
              <w:rPr>
                <w:rFonts w:ascii="Verdana" w:hAnsi="Verdana" w:cs="Arial"/>
                <w:color w:val="002060"/>
                <w:sz w:val="20"/>
                <w:lang w:val="en-GB"/>
              </w:rPr>
              <w:t>Poland</w:t>
            </w:r>
          </w:p>
        </w:tc>
        <w:tc>
          <w:tcPr>
            <w:tcW w:w="1843" w:type="dxa"/>
            <w:shd w:val="clear" w:color="auto" w:fill="FFFFFF"/>
            <w:vAlign w:val="center"/>
          </w:tcPr>
          <w:p w:rsidR="00660F40" w:rsidRPr="005E466D" w:rsidRDefault="00660F40" w:rsidP="004E4C2A">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693" w:type="dxa"/>
            <w:shd w:val="clear" w:color="auto" w:fill="FFFFFF"/>
            <w:vAlign w:val="center"/>
          </w:tcPr>
          <w:p w:rsidR="00660F40" w:rsidRPr="007673FA" w:rsidRDefault="00660F40" w:rsidP="004E4C2A">
            <w:pPr>
              <w:spacing w:after="0"/>
              <w:ind w:right="-993"/>
              <w:jc w:val="left"/>
              <w:rPr>
                <w:rFonts w:ascii="Verdana" w:hAnsi="Verdana" w:cs="Arial"/>
                <w:b/>
                <w:sz w:val="20"/>
                <w:lang w:val="en-GB"/>
              </w:rPr>
            </w:pPr>
            <w:r>
              <w:rPr>
                <w:rFonts w:ascii="Verdana" w:hAnsi="Verdana" w:cs="Arial"/>
                <w:b/>
                <w:sz w:val="20"/>
                <w:lang w:val="en-GB"/>
              </w:rPr>
              <w:t>PL</w:t>
            </w:r>
          </w:p>
        </w:tc>
      </w:tr>
      <w:tr w:rsidR="00660F40" w:rsidRPr="00E02718" w:rsidTr="004E4C2A">
        <w:tc>
          <w:tcPr>
            <w:tcW w:w="2232" w:type="dxa"/>
            <w:shd w:val="clear" w:color="auto" w:fill="FFFFFF"/>
          </w:tcPr>
          <w:p w:rsidR="00660F40" w:rsidRPr="007673FA" w:rsidRDefault="00660F40"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696" w:type="dxa"/>
            <w:shd w:val="clear" w:color="auto" w:fill="FFFFFF"/>
          </w:tcPr>
          <w:p w:rsidR="00660F40" w:rsidRPr="00CF3A3B" w:rsidRDefault="00660F40" w:rsidP="00CF3A3B">
            <w:pPr>
              <w:spacing w:after="0"/>
              <w:ind w:right="-992"/>
              <w:rPr>
                <w:rFonts w:ascii="Verdana" w:hAnsi="Verdana" w:cs="Arial"/>
                <w:b/>
                <w:color w:val="002060"/>
                <w:sz w:val="20"/>
                <w:lang w:val="en-GB"/>
              </w:rPr>
            </w:pPr>
            <w:r>
              <w:rPr>
                <w:rFonts w:ascii="Verdana" w:hAnsi="Verdana" w:cs="Arial"/>
                <w:b/>
                <w:color w:val="002060"/>
                <w:sz w:val="20"/>
                <w:lang w:val="en-GB"/>
              </w:rPr>
              <w:t xml:space="preserve">Ms. </w:t>
            </w:r>
            <w:r w:rsidRPr="00CF3A3B">
              <w:rPr>
                <w:rFonts w:ascii="Verdana" w:hAnsi="Verdana" w:cs="Arial"/>
                <w:b/>
                <w:color w:val="002060"/>
                <w:sz w:val="20"/>
                <w:lang w:val="en-GB"/>
              </w:rPr>
              <w:t>Maria DOERFFER</w:t>
            </w:r>
          </w:p>
          <w:p w:rsidR="00660F40" w:rsidRDefault="00660F40" w:rsidP="00CF3A3B">
            <w:pPr>
              <w:spacing w:after="0"/>
              <w:ind w:right="-993"/>
              <w:rPr>
                <w:rFonts w:ascii="Verdana" w:hAnsi="Verdana" w:cs="Arial"/>
                <w:color w:val="002060"/>
                <w:sz w:val="20"/>
                <w:lang w:val="en-GB"/>
              </w:rPr>
            </w:pPr>
            <w:r>
              <w:rPr>
                <w:rFonts w:ascii="Verdana" w:hAnsi="Verdana" w:cs="Arial"/>
                <w:color w:val="002060"/>
                <w:sz w:val="20"/>
                <w:lang w:val="en-GB"/>
              </w:rPr>
              <w:t xml:space="preserve">Erasmus Plus </w:t>
            </w:r>
          </w:p>
          <w:p w:rsidR="00660F40" w:rsidRPr="007673FA" w:rsidRDefault="00660F40" w:rsidP="00CF3A3B">
            <w:pPr>
              <w:spacing w:after="0"/>
              <w:ind w:right="-993"/>
              <w:rPr>
                <w:rFonts w:ascii="Verdana" w:hAnsi="Verdana" w:cs="Arial"/>
                <w:color w:val="002060"/>
                <w:sz w:val="20"/>
                <w:lang w:val="en-GB"/>
              </w:rPr>
            </w:pPr>
            <w:r>
              <w:rPr>
                <w:rFonts w:ascii="Verdana" w:hAnsi="Verdana" w:cs="Arial"/>
                <w:color w:val="002060"/>
                <w:sz w:val="20"/>
                <w:lang w:val="en-GB"/>
              </w:rPr>
              <w:t>Institutional Coordinator</w:t>
            </w:r>
          </w:p>
        </w:tc>
        <w:tc>
          <w:tcPr>
            <w:tcW w:w="1843" w:type="dxa"/>
            <w:shd w:val="clear" w:color="auto" w:fill="FFFFFF"/>
            <w:vAlign w:val="center"/>
          </w:tcPr>
          <w:p w:rsidR="00660F40" w:rsidRPr="00E02718" w:rsidRDefault="00660F40" w:rsidP="004E4C2A">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693" w:type="dxa"/>
            <w:shd w:val="clear" w:color="auto" w:fill="FFFFFF"/>
            <w:vAlign w:val="center"/>
          </w:tcPr>
          <w:p w:rsidR="00660F40" w:rsidRDefault="00CD59FC" w:rsidP="004E4C2A">
            <w:pPr>
              <w:ind w:right="-993"/>
              <w:jc w:val="left"/>
              <w:rPr>
                <w:rFonts w:ascii="Verdana" w:hAnsi="Verdana" w:cs="Arial"/>
                <w:b/>
                <w:color w:val="002060"/>
                <w:sz w:val="20"/>
                <w:lang w:val="fr-BE"/>
              </w:rPr>
            </w:pPr>
            <w:hyperlink r:id="rId12" w:history="1">
              <w:r w:rsidR="00E31B5F" w:rsidRPr="0054324E">
                <w:rPr>
                  <w:rStyle w:val="Hipercze"/>
                  <w:rFonts w:ascii="Verdana" w:hAnsi="Verdana" w:cs="Arial"/>
                  <w:b/>
                  <w:sz w:val="20"/>
                  <w:lang w:val="fr-BE"/>
                </w:rPr>
                <w:t>mdoerffer@pg.edu.pl</w:t>
              </w:r>
            </w:hyperlink>
          </w:p>
          <w:p w:rsidR="00660F40" w:rsidRPr="00E02718" w:rsidRDefault="00E31B5F" w:rsidP="004E4C2A">
            <w:pPr>
              <w:ind w:right="-993"/>
              <w:jc w:val="left"/>
              <w:rPr>
                <w:rFonts w:ascii="Verdana" w:hAnsi="Verdana" w:cs="Arial"/>
                <w:b/>
                <w:color w:val="002060"/>
                <w:sz w:val="20"/>
                <w:lang w:val="fr-BE"/>
              </w:rPr>
            </w:pPr>
            <w:r>
              <w:rPr>
                <w:rFonts w:ascii="Verdana" w:hAnsi="Verdana" w:cs="Arial"/>
                <w:b/>
                <w:color w:val="002060"/>
                <w:sz w:val="20"/>
                <w:lang w:val="fr-BE"/>
              </w:rPr>
              <w:t>+48 58 347 20 42</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693"/>
      </w:tblGrid>
      <w:tr w:rsidR="00D97FE7" w:rsidRPr="00D97FE7" w:rsidTr="004E4C2A">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232" w:type="dxa"/>
            <w:gridSpan w:val="3"/>
            <w:shd w:val="clear" w:color="auto" w:fill="FFFFFF"/>
            <w:vAlign w:val="center"/>
          </w:tcPr>
          <w:p w:rsidR="00D97FE7" w:rsidRPr="007673FA" w:rsidRDefault="00D97FE7" w:rsidP="004E4C2A">
            <w:pPr>
              <w:ind w:right="-993"/>
              <w:jc w:val="left"/>
              <w:rPr>
                <w:rFonts w:ascii="Verdana" w:hAnsi="Verdana" w:cs="Arial"/>
                <w:b/>
                <w:color w:val="002060"/>
                <w:sz w:val="20"/>
                <w:lang w:val="en-GB"/>
              </w:rPr>
            </w:pPr>
          </w:p>
        </w:tc>
      </w:tr>
      <w:tr w:rsidR="00377526" w:rsidRPr="007673FA" w:rsidTr="004E4C2A">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vAlign w:val="center"/>
          </w:tcPr>
          <w:p w:rsidR="00377526" w:rsidRPr="007673FA" w:rsidRDefault="009F32D0" w:rsidP="004E4C2A">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693" w:type="dxa"/>
            <w:shd w:val="clear" w:color="auto" w:fill="FFFFFF"/>
            <w:vAlign w:val="center"/>
          </w:tcPr>
          <w:p w:rsidR="00377526" w:rsidRPr="007673FA" w:rsidRDefault="00377526" w:rsidP="004E4C2A">
            <w:pPr>
              <w:ind w:right="-993"/>
              <w:jc w:val="left"/>
              <w:rPr>
                <w:rFonts w:ascii="Verdana" w:hAnsi="Verdana" w:cs="Arial"/>
                <w:b/>
                <w:color w:val="002060"/>
                <w:sz w:val="20"/>
                <w:lang w:val="en-GB"/>
              </w:rPr>
            </w:pPr>
          </w:p>
        </w:tc>
      </w:tr>
      <w:tr w:rsidR="00377526" w:rsidRPr="007673FA" w:rsidTr="004E4C2A">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vAlign w:val="center"/>
          </w:tcPr>
          <w:p w:rsidR="00377526" w:rsidRPr="007673FA" w:rsidRDefault="00377526" w:rsidP="004E4C2A">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693" w:type="dxa"/>
            <w:shd w:val="clear" w:color="auto" w:fill="FFFFFF"/>
            <w:vAlign w:val="center"/>
          </w:tcPr>
          <w:p w:rsidR="00377526" w:rsidRPr="007673FA" w:rsidRDefault="00377526" w:rsidP="004E4C2A">
            <w:pPr>
              <w:ind w:right="-993"/>
              <w:jc w:val="left"/>
              <w:rPr>
                <w:rFonts w:ascii="Verdana" w:hAnsi="Verdana" w:cs="Arial"/>
                <w:b/>
                <w:sz w:val="20"/>
                <w:lang w:val="en-GB"/>
              </w:rPr>
            </w:pPr>
          </w:p>
        </w:tc>
      </w:tr>
      <w:tr w:rsidR="00377526" w:rsidRPr="003D0705" w:rsidTr="004E4C2A">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vAlign w:val="center"/>
          </w:tcPr>
          <w:p w:rsidR="00377526" w:rsidRPr="003D0705" w:rsidRDefault="00377526" w:rsidP="004E4C2A">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693" w:type="dxa"/>
            <w:shd w:val="clear" w:color="auto" w:fill="FFFFFF"/>
            <w:vAlign w:val="center"/>
          </w:tcPr>
          <w:p w:rsidR="00377526" w:rsidRPr="003D0705" w:rsidRDefault="00377526" w:rsidP="004E4C2A">
            <w:pPr>
              <w:ind w:right="-993"/>
              <w:jc w:val="left"/>
              <w:rPr>
                <w:rFonts w:ascii="Verdana" w:hAnsi="Verdana" w:cs="Arial"/>
                <w:b/>
                <w:color w:val="002060"/>
                <w:sz w:val="20"/>
                <w:lang w:val="fr-BE"/>
              </w:rPr>
            </w:pPr>
          </w:p>
        </w:tc>
      </w:tr>
      <w:tr w:rsidR="00377526" w:rsidRPr="00DD35B7" w:rsidTr="004E4C2A">
        <w:tc>
          <w:tcPr>
            <w:tcW w:w="2232"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Odwoanieprzypisukocowego"/>
                <w:rFonts w:ascii="Verdana" w:hAnsi="Verdana" w:cs="Arial"/>
                <w:sz w:val="20"/>
                <w:lang w:val="en-GB"/>
              </w:rPr>
              <w:t xml:space="preserve"> </w:t>
            </w:r>
            <w:r w:rsidRPr="00354F60">
              <w:rPr>
                <w:rStyle w:val="Odwoanieprzypisukocowego"/>
                <w:rFonts w:ascii="Verdana" w:hAnsi="Verdana" w:cs="Arial"/>
                <w:sz w:val="20"/>
                <w:lang w:val="en-GB"/>
              </w:rPr>
              <w:endnoteReference w:id="7"/>
            </w:r>
          </w:p>
          <w:p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vAlign w:val="center"/>
          </w:tcPr>
          <w:p w:rsidR="00D97FE7" w:rsidRPr="00CF3C00" w:rsidRDefault="00D97FE7" w:rsidP="004E4C2A">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E4C2A">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693" w:type="dxa"/>
            <w:shd w:val="clear" w:color="auto" w:fill="FFFFFF"/>
            <w:vAlign w:val="center"/>
          </w:tcPr>
          <w:p w:rsidR="00E915B6" w:rsidRDefault="00CD59FC" w:rsidP="004E4C2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CD59FC" w:rsidP="004E4C2A">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774DB9">
        <w:rPr>
          <w:rFonts w:ascii="Verdana" w:hAnsi="Verdana"/>
          <w:sz w:val="20"/>
          <w:lang w:val="en-GB"/>
        </w:rPr>
        <w:t>English</w:t>
      </w:r>
      <w:bookmarkStart w:id="0" w:name="_GoBack"/>
      <w:bookmarkEnd w:id="0"/>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FC" w:rsidRDefault="00CD59FC">
      <w:r>
        <w:separator/>
      </w:r>
    </w:p>
  </w:endnote>
  <w:endnote w:type="continuationSeparator" w:id="0">
    <w:p w:rsidR="00CD59FC" w:rsidRDefault="00CD59FC">
      <w:r>
        <w:continuationSeparator/>
      </w:r>
    </w:p>
  </w:endnote>
  <w:endnote w:id="1">
    <w:p w:rsidR="00D97FE7" w:rsidRPr="004A4118" w:rsidRDefault="00D97FE7" w:rsidP="004A4118">
      <w:pPr>
        <w:pStyle w:val="Tekstprzypisukocowego"/>
        <w:spacing w:after="100"/>
        <w:rPr>
          <w:sz w:val="16"/>
          <w:szCs w:val="16"/>
          <w:lang w:val="en-GB"/>
        </w:rPr>
      </w:pPr>
      <w:r w:rsidRPr="004A4118">
        <w:rPr>
          <w:rStyle w:val="Odwoanieprzypisukocowego"/>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2">
    <w:p w:rsidR="00377526" w:rsidRPr="004A4118" w:rsidRDefault="00377526" w:rsidP="004A4118">
      <w:pPr>
        <w:pStyle w:val="Tekstprzypisukocowego"/>
        <w:spacing w:after="100"/>
        <w:rPr>
          <w:sz w:val="16"/>
          <w:szCs w:val="16"/>
          <w:lang w:val="en-GB"/>
        </w:rPr>
      </w:pPr>
      <w:r w:rsidRPr="004A4118">
        <w:rPr>
          <w:rStyle w:val="Odwoanieprzypisukocowego"/>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rsidR="00377526" w:rsidRPr="008F1CA2" w:rsidRDefault="00377526" w:rsidP="004A4118">
      <w:pPr>
        <w:pStyle w:val="Tekstprzypisukocowego"/>
        <w:spacing w:after="100"/>
        <w:rPr>
          <w:rFonts w:ascii="Verdana" w:hAnsi="Verdana"/>
          <w:sz w:val="16"/>
          <w:szCs w:val="16"/>
          <w:lang w:val="en-GB"/>
        </w:rPr>
      </w:pPr>
      <w:r w:rsidRPr="008F1CA2">
        <w:rPr>
          <w:rStyle w:val="Odwoanieprzypisukocowego"/>
          <w:rFonts w:ascii="Verdana" w:hAnsi="Verdana"/>
          <w:sz w:val="16"/>
          <w:szCs w:val="16"/>
        </w:rPr>
        <w:endnoteRef/>
      </w:r>
      <w:r w:rsidRPr="008F1CA2">
        <w:rPr>
          <w:rStyle w:val="Odwoanieprzypisukocowego"/>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rsidR="00660F40" w:rsidRPr="004A4118" w:rsidRDefault="00660F40" w:rsidP="004A4118">
      <w:pPr>
        <w:pStyle w:val="Tekstprzypisukocowego"/>
        <w:spacing w:after="100"/>
        <w:rPr>
          <w:sz w:val="16"/>
          <w:szCs w:val="16"/>
          <w:lang w:val="en-GB"/>
        </w:rPr>
      </w:pPr>
      <w:r w:rsidRPr="004A4118">
        <w:rPr>
          <w:rStyle w:val="Odwoanieprzypisukocowego"/>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660F40" w:rsidRPr="004A4118" w:rsidRDefault="00660F40" w:rsidP="004A4118">
      <w:pPr>
        <w:pStyle w:val="Tekstprzypisukocowego"/>
        <w:spacing w:after="100"/>
        <w:rPr>
          <w:rFonts w:ascii="Verdana" w:hAnsi="Verdana"/>
          <w:sz w:val="16"/>
          <w:szCs w:val="16"/>
          <w:lang w:val="en-GB"/>
        </w:rPr>
      </w:pPr>
      <w:r w:rsidRPr="008F1CA2">
        <w:rPr>
          <w:rStyle w:val="Odwoanieprzypisukocowego"/>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ipercze"/>
            <w:rFonts w:ascii="Verdana" w:hAnsi="Verdana"/>
            <w:sz w:val="16"/>
            <w:szCs w:val="16"/>
            <w:lang w:val="en-GB"/>
          </w:rPr>
          <w:t>https://www.iso.org/obp/ui/#search</w:t>
        </w:r>
      </w:hyperlink>
      <w:r w:rsidRPr="004A4118">
        <w:rPr>
          <w:rFonts w:ascii="Verdana" w:hAnsi="Verdana"/>
          <w:sz w:val="16"/>
          <w:szCs w:val="16"/>
          <w:lang w:val="en-GB"/>
        </w:rPr>
        <w:t>.</w:t>
      </w:r>
    </w:p>
  </w:endnote>
  <w:endnote w:id="6">
    <w:p w:rsidR="009F2721" w:rsidRPr="004A4118" w:rsidRDefault="009F2721" w:rsidP="004A4118">
      <w:pPr>
        <w:pStyle w:val="Tekstprzypisukocowego"/>
        <w:spacing w:after="100"/>
        <w:rPr>
          <w:sz w:val="16"/>
          <w:szCs w:val="16"/>
          <w:lang w:val="en-GB"/>
        </w:rPr>
      </w:pPr>
      <w:r w:rsidRPr="004A4118">
        <w:rPr>
          <w:rStyle w:val="Odwoanieprzypisukocowego"/>
          <w:sz w:val="16"/>
          <w:szCs w:val="16"/>
        </w:rPr>
        <w:endnoteRef/>
      </w:r>
      <w:r w:rsidRPr="004A4118">
        <w:rPr>
          <w:sz w:val="16"/>
          <w:szCs w:val="16"/>
          <w:lang w:val="en-GB"/>
        </w:rPr>
        <w:t xml:space="preserve"> </w:t>
      </w:r>
      <w:r w:rsidRPr="004A4118">
        <w:rPr>
          <w:rFonts w:ascii="Verdana" w:hAnsi="Verdana"/>
          <w:sz w:val="16"/>
          <w:szCs w:val="16"/>
          <w:lang w:val="en-GB"/>
        </w:rPr>
        <w:t xml:space="preserve">All </w:t>
      </w:r>
      <w:proofErr w:type="spellStart"/>
      <w:r w:rsidRPr="004A4118">
        <w:rPr>
          <w:rFonts w:ascii="Verdana" w:hAnsi="Verdana"/>
          <w:sz w:val="16"/>
          <w:szCs w:val="16"/>
          <w:lang w:val="en-GB"/>
        </w:rPr>
        <w:t>refererences</w:t>
      </w:r>
      <w:proofErr w:type="spellEnd"/>
      <w:r w:rsidRPr="004A4118">
        <w:rPr>
          <w:rFonts w:ascii="Verdana" w:hAnsi="Verdana"/>
          <w:sz w:val="16"/>
          <w:szCs w:val="16"/>
          <w:lang w:val="en-GB"/>
        </w:rPr>
        <w:t xml:space="preserve">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7">
    <w:p w:rsidR="00377526" w:rsidRPr="008F1CA2" w:rsidRDefault="00377526" w:rsidP="004A4118">
      <w:pPr>
        <w:pStyle w:val="Tekstprzypisukocowego"/>
        <w:spacing w:after="100"/>
        <w:jc w:val="left"/>
        <w:rPr>
          <w:rFonts w:ascii="Verdana" w:hAnsi="Verdana"/>
          <w:sz w:val="16"/>
          <w:szCs w:val="16"/>
          <w:lang w:val="en-GB"/>
        </w:rPr>
      </w:pPr>
      <w:r w:rsidRPr="008F1CA2">
        <w:rPr>
          <w:rStyle w:val="Odwoanieprzypisukocowego"/>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ipercze"/>
            <w:rFonts w:ascii="Verdana" w:hAnsi="Verdana"/>
            <w:sz w:val="16"/>
            <w:szCs w:val="16"/>
            <w:lang w:val="en-GB"/>
          </w:rPr>
          <w:t>http://ec.europa.eu/eurostat/ramon/nomenclatures/index.cfm?TargetUrl=LST_NOM_DTL&amp;StrNom=NACE_REV2&amp;StrLanguageCode=EN</w:t>
        </w:r>
      </w:hyperlink>
    </w:p>
  </w:endnote>
  <w:endnote w:id="8">
    <w:p w:rsidR="008F1CA2" w:rsidRPr="008F1CA2" w:rsidRDefault="008F1CA2" w:rsidP="004A4118">
      <w:pPr>
        <w:pStyle w:val="Tekstprzypisukocowego"/>
        <w:spacing w:after="100"/>
        <w:rPr>
          <w:rFonts w:ascii="Verdana" w:hAnsi="Verdana"/>
          <w:sz w:val="16"/>
          <w:szCs w:val="16"/>
          <w:lang w:val="en-GB"/>
        </w:rPr>
      </w:pPr>
      <w:r w:rsidRPr="008F1CA2">
        <w:rPr>
          <w:rStyle w:val="Odwoanieprzypisukocowego"/>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rsidR="009F32D0" w:rsidRDefault="000877E6">
        <w:pPr>
          <w:pStyle w:val="Stopka"/>
          <w:jc w:val="center"/>
        </w:pPr>
        <w:r>
          <w:fldChar w:fldCharType="begin"/>
        </w:r>
        <w:r w:rsidR="009F32D0">
          <w:instrText xml:space="preserve"> PAGE   \* MERGEFORMAT </w:instrText>
        </w:r>
        <w:r>
          <w:fldChar w:fldCharType="separate"/>
        </w:r>
        <w:r w:rsidR="00774DB9">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FC" w:rsidRDefault="00CD59FC">
      <w:r>
        <w:separator/>
      </w:r>
    </w:p>
  </w:footnote>
  <w:footnote w:type="continuationSeparator" w:id="0">
    <w:p w:rsidR="00CD59FC" w:rsidRDefault="00CD5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rsidTr="00FE0FB6">
      <w:trPr>
        <w:trHeight w:val="823"/>
      </w:trPr>
      <w:tc>
        <w:tcPr>
          <w:tcW w:w="7135" w:type="dxa"/>
          <w:vAlign w:val="center"/>
        </w:tcPr>
        <w:p w:rsidR="00E01AAA" w:rsidRPr="00AD66BB" w:rsidRDefault="00E31B5F"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232095" w:rsidRDefault="007967A9" w:rsidP="007967A9">
                                <w:pPr>
                                  <w:tabs>
                                    <w:tab w:val="left" w:pos="3119"/>
                                  </w:tabs>
                                  <w:spacing w:after="0"/>
                                  <w:jc w:val="left"/>
                                  <w:rPr>
                                    <w:rFonts w:ascii="Verdana" w:hAnsi="Verdana"/>
                                    <w:b/>
                                    <w:i/>
                                    <w:color w:val="FF0000"/>
                                    <w:sz w:val="20"/>
                                    <w:lang w:val="en-GB"/>
                                  </w:rPr>
                                </w:pPr>
                                <w:r w:rsidRPr="00232095">
                                  <w:rPr>
                                    <w:rFonts w:ascii="Verdana" w:hAnsi="Verdana"/>
                                    <w:b/>
                                    <w:i/>
                                    <w:color w:val="FF0000"/>
                                    <w:sz w:val="20"/>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232095" w:rsidRDefault="007967A9" w:rsidP="007967A9">
                          <w:pPr>
                            <w:tabs>
                              <w:tab w:val="left" w:pos="3119"/>
                            </w:tabs>
                            <w:spacing w:after="0"/>
                            <w:jc w:val="left"/>
                            <w:rPr>
                              <w:rFonts w:ascii="Verdana" w:hAnsi="Verdana"/>
                              <w:b/>
                              <w:i/>
                              <w:color w:val="FF0000"/>
                              <w:sz w:val="20"/>
                              <w:lang w:val="en-GB"/>
                            </w:rPr>
                          </w:pPr>
                          <w:r w:rsidRPr="00232095">
                            <w:rPr>
                              <w:rFonts w:ascii="Verdana" w:hAnsi="Verdana"/>
                              <w:b/>
                              <w:i/>
                              <w:color w:val="FF0000"/>
                              <w:sz w:val="20"/>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7561A1">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17A"/>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877E6"/>
    <w:rsid w:val="000905BF"/>
    <w:rsid w:val="00090DBE"/>
    <w:rsid w:val="00091B57"/>
    <w:rsid w:val="00092123"/>
    <w:rsid w:val="00092B8D"/>
    <w:rsid w:val="00093015"/>
    <w:rsid w:val="000942F7"/>
    <w:rsid w:val="00094313"/>
    <w:rsid w:val="00095156"/>
    <w:rsid w:val="000954EA"/>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67"/>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20CB"/>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0B76"/>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2095"/>
    <w:rsid w:val="00233738"/>
    <w:rsid w:val="0023464A"/>
    <w:rsid w:val="00234AFB"/>
    <w:rsid w:val="00234D37"/>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9AF"/>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16F26"/>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5"/>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04C9"/>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4C2A"/>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D6F"/>
    <w:rsid w:val="005931F7"/>
    <w:rsid w:val="00593D06"/>
    <w:rsid w:val="00594309"/>
    <w:rsid w:val="00594729"/>
    <w:rsid w:val="00595FA2"/>
    <w:rsid w:val="005970CB"/>
    <w:rsid w:val="005977C7"/>
    <w:rsid w:val="005A1D32"/>
    <w:rsid w:val="005A2AEA"/>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3644"/>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0F40"/>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07B37"/>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4DB9"/>
    <w:rsid w:val="00775212"/>
    <w:rsid w:val="007812AB"/>
    <w:rsid w:val="007818F3"/>
    <w:rsid w:val="0078210D"/>
    <w:rsid w:val="00782655"/>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3B"/>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35B0"/>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4E9A"/>
    <w:rsid w:val="00897B11"/>
    <w:rsid w:val="008A0FBF"/>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2D9A"/>
    <w:rsid w:val="009934FE"/>
    <w:rsid w:val="00996304"/>
    <w:rsid w:val="00997FFC"/>
    <w:rsid w:val="009A11CE"/>
    <w:rsid w:val="009A2CCA"/>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29D7"/>
    <w:rsid w:val="00AF484B"/>
    <w:rsid w:val="00AF57BF"/>
    <w:rsid w:val="00AF5D92"/>
    <w:rsid w:val="00B01A9E"/>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9FC"/>
    <w:rsid w:val="00CD5C17"/>
    <w:rsid w:val="00CD5E32"/>
    <w:rsid w:val="00CE1808"/>
    <w:rsid w:val="00CE19DE"/>
    <w:rsid w:val="00CE38B2"/>
    <w:rsid w:val="00CE3E92"/>
    <w:rsid w:val="00CF11FF"/>
    <w:rsid w:val="00CF1237"/>
    <w:rsid w:val="00CF3A3B"/>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472"/>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1B5F"/>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A7510"/>
    <w:rsid w:val="00FB0346"/>
    <w:rsid w:val="00FB4C49"/>
    <w:rsid w:val="00FB5AD4"/>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doerffer@pg.edu.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D8B7192-287C-4AD5-9C83-8C52BF85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3</Pages>
  <Words>406</Words>
  <Characters>2439</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2840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U.Szybowska</cp:lastModifiedBy>
  <cp:revision>3</cp:revision>
  <cp:lastPrinted>2013-11-06T08:46:00Z</cp:lastPrinted>
  <dcterms:created xsi:type="dcterms:W3CDTF">2019-08-23T10:10:00Z</dcterms:created>
  <dcterms:modified xsi:type="dcterms:W3CDTF">2020-03-03T13:36:00Z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